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62" w:rsidRPr="007A3A4E" w:rsidRDefault="007A3A4E" w:rsidP="007A3A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A4E">
        <w:rPr>
          <w:rFonts w:ascii="Times New Roman" w:hAnsi="Times New Roman" w:cs="Times New Roman"/>
          <w:sz w:val="24"/>
          <w:szCs w:val="24"/>
        </w:rPr>
        <w:t>Педагогические работники (квалификационные категории по должности учитель НОО)</w:t>
      </w:r>
    </w:p>
    <w:tbl>
      <w:tblPr>
        <w:tblW w:w="15598" w:type="dxa"/>
        <w:tblInd w:w="103" w:type="dxa"/>
        <w:tblLook w:val="04A0" w:firstRow="1" w:lastRow="0" w:firstColumn="1" w:lastColumn="0" w:noHBand="0" w:noVBand="1"/>
      </w:tblPr>
      <w:tblGrid>
        <w:gridCol w:w="714"/>
        <w:gridCol w:w="2552"/>
        <w:gridCol w:w="2409"/>
        <w:gridCol w:w="5245"/>
        <w:gridCol w:w="4678"/>
      </w:tblGrid>
      <w:tr w:rsidR="004A7223" w:rsidRPr="00E22768" w:rsidTr="00E22768">
        <w:trPr>
          <w:trHeight w:val="36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223" w:rsidRPr="00E22768" w:rsidRDefault="004A7223" w:rsidP="00E227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223" w:rsidRPr="00E22768" w:rsidRDefault="004A7223" w:rsidP="00E227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223" w:rsidRPr="00E22768" w:rsidRDefault="00E22768" w:rsidP="00E227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="004A7223" w:rsidRPr="00E227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олжности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223" w:rsidRPr="00E22768" w:rsidRDefault="004A7223" w:rsidP="00E227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223" w:rsidRPr="00E22768" w:rsidRDefault="004A7223" w:rsidP="00E227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</w:tr>
      <w:tr w:rsidR="004A7223" w:rsidRPr="004A7223" w:rsidTr="00E22768">
        <w:trPr>
          <w:trHeight w:val="36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223" w:rsidRPr="004A7223" w:rsidTr="00E22768">
        <w:trPr>
          <w:trHeight w:val="276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768" w:rsidRPr="004A7223" w:rsidTr="00E22768">
        <w:trPr>
          <w:trHeight w:val="626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Анисимова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 Олеговна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учитель ОРКСЭ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Соликамский социально-педагогический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колледж имени А.П. Раменского»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Соликамск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E22768" w:rsidRPr="004A7223" w:rsidTr="00E22768">
        <w:trPr>
          <w:trHeight w:val="55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1 аттестационной комиссии МАОУ СОШ № 11 от 30.08.2021 года</w:t>
            </w:r>
          </w:p>
        </w:tc>
      </w:tr>
      <w:tr w:rsidR="00E22768" w:rsidRPr="004A7223" w:rsidTr="00E22768">
        <w:trPr>
          <w:trHeight w:val="433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(с 30.08.2021 года по 29.08. 2026 года)</w:t>
            </w:r>
          </w:p>
        </w:tc>
      </w:tr>
      <w:tr w:rsidR="00E22768" w:rsidRPr="004A7223" w:rsidTr="00E22768">
        <w:trPr>
          <w:trHeight w:val="372"/>
        </w:trPr>
        <w:tc>
          <w:tcPr>
            <w:tcW w:w="7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Вязикова           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  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  классов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Соликамское педагогическое училище  г. Соликамск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E22768" w:rsidRPr="004A7223" w:rsidTr="00E22768">
        <w:trPr>
          <w:trHeight w:val="590"/>
        </w:trPr>
        <w:tc>
          <w:tcPr>
            <w:tcW w:w="7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№ 3  аттестационной коми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сии МАОУ СОШ № 11 от 23.01.2021 года</w:t>
            </w:r>
          </w:p>
        </w:tc>
      </w:tr>
      <w:tr w:rsidR="00E22768" w:rsidRPr="004A7223" w:rsidTr="00E22768">
        <w:trPr>
          <w:trHeight w:val="289"/>
        </w:trPr>
        <w:tc>
          <w:tcPr>
            <w:tcW w:w="7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(с  23.01.21 года по 22.01.2025 года)</w:t>
            </w:r>
          </w:p>
        </w:tc>
      </w:tr>
      <w:tr w:rsidR="00E22768" w:rsidRPr="004A7223" w:rsidTr="00E22768">
        <w:trPr>
          <w:trHeight w:val="189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Вяткина             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Соликамское педагогическое училище                    г. Соликамск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Соликамский социально-педагогический колледж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 Раменского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занимаемой должности                                                                     </w:t>
            </w:r>
          </w:p>
        </w:tc>
      </w:tr>
      <w:tr w:rsidR="00E22768" w:rsidRPr="004A7223" w:rsidTr="00E22768">
        <w:trPr>
          <w:trHeight w:val="578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2 аттестационной комис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МАОУ СОШ № 11 от 04.12.2020 года  </w:t>
            </w:r>
          </w:p>
        </w:tc>
      </w:tr>
      <w:tr w:rsidR="00E22768" w:rsidRPr="004A7223" w:rsidTr="00E22768">
        <w:trPr>
          <w:trHeight w:val="289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(с 04.12.2020 года по 03.12.2025 года)</w:t>
            </w:r>
          </w:p>
        </w:tc>
      </w:tr>
      <w:tr w:rsidR="00E22768" w:rsidRPr="004A7223" w:rsidTr="00E22768">
        <w:trPr>
          <w:trHeight w:val="209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768" w:rsidRPr="004A7223" w:rsidTr="00E22768">
        <w:trPr>
          <w:trHeight w:val="295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Горчакова       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,  технологии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Соликамское педагогическое училище                     г. Соликамск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квалификационная категория </w:t>
            </w:r>
          </w:p>
        </w:tc>
      </w:tr>
      <w:tr w:rsidR="00E22768" w:rsidRPr="004A7223" w:rsidTr="00E22768">
        <w:trPr>
          <w:trHeight w:val="554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СЭД-26-01-06-1312 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15.12.2021 года </w:t>
            </w:r>
          </w:p>
        </w:tc>
      </w:tr>
      <w:tr w:rsidR="00E22768" w:rsidRPr="004A7223" w:rsidTr="00E22768">
        <w:trPr>
          <w:trHeight w:val="324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(с 23.11.2021 года по 22.11.2026 года)</w:t>
            </w:r>
          </w:p>
        </w:tc>
      </w:tr>
      <w:tr w:rsidR="00E22768" w:rsidRPr="004A7223" w:rsidTr="00E22768">
        <w:trPr>
          <w:trHeight w:val="226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Детина</w:t>
            </w:r>
            <w:proofErr w:type="gram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Наталья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  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  классов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Соликамское педагогическое училище                     г. Соликамск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E22768" w:rsidRPr="004A7223" w:rsidTr="00E22768">
        <w:trPr>
          <w:trHeight w:val="57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26-01-06-338 от 05.04.2021 года</w:t>
            </w:r>
          </w:p>
        </w:tc>
      </w:tr>
      <w:tr w:rsidR="00E22768" w:rsidRPr="004A7223" w:rsidTr="00E22768">
        <w:trPr>
          <w:trHeight w:val="361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(с 18.03.2021 года по 17.03.2026 года)</w:t>
            </w:r>
          </w:p>
        </w:tc>
      </w:tr>
      <w:tr w:rsidR="004A7223" w:rsidRPr="004A7223" w:rsidTr="00E22768">
        <w:trPr>
          <w:trHeight w:val="245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223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Ершова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Виктория Валерьевна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4A7223" w:rsidRPr="004A7223" w:rsidTr="00E22768">
        <w:trPr>
          <w:trHeight w:val="28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государственный педагогический институт         г</w:t>
            </w:r>
            <w:proofErr w:type="gram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ермь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СЭ</w:t>
            </w:r>
            <w:r w:rsidR="00E22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Д-26-01-06-1099 </w:t>
            </w:r>
          </w:p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11.11.2019 </w:t>
            </w:r>
          </w:p>
          <w:p w:rsidR="004A7223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A7223"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 17.10.2019 года по 16.10.2024 года)</w:t>
            </w:r>
          </w:p>
        </w:tc>
      </w:tr>
      <w:tr w:rsidR="00E22768" w:rsidRPr="004A7223" w:rsidTr="00E22768">
        <w:trPr>
          <w:trHeight w:val="4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                     Татьяна Николаевна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ГОУ ВПО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педагогический университет»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Пермь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квалификационная категория </w:t>
            </w:r>
          </w:p>
        </w:tc>
      </w:tr>
      <w:tr w:rsidR="00E22768" w:rsidRPr="004A7223" w:rsidTr="00E22768">
        <w:trPr>
          <w:trHeight w:val="602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СЭД-26-01-06-57 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от 29.01.2021 года</w:t>
            </w:r>
          </w:p>
        </w:tc>
      </w:tr>
      <w:tr w:rsidR="00E22768" w:rsidRPr="004A7223" w:rsidTr="00E22768">
        <w:trPr>
          <w:trHeight w:val="36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(с 22.12.2020  года по 21.12.2026 года)</w:t>
            </w:r>
          </w:p>
        </w:tc>
      </w:tr>
      <w:tr w:rsidR="00E22768" w:rsidRPr="004A7223" w:rsidTr="00E22768">
        <w:trPr>
          <w:trHeight w:val="2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Карпенко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Эльвира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   начальных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Соликамский государственный педагогический 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Соликамск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E22768" w:rsidRPr="004A7223" w:rsidTr="00E22768">
        <w:trPr>
          <w:trHeight w:val="602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3  </w:t>
            </w:r>
            <w:proofErr w:type="gram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аттестационной</w:t>
            </w:r>
            <w:proofErr w:type="gram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комисии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МАОУ СОШ № 11 от 22.12.2021</w:t>
            </w:r>
          </w:p>
        </w:tc>
      </w:tr>
      <w:tr w:rsidR="00E22768" w:rsidRPr="004A7223" w:rsidTr="00E22768">
        <w:trPr>
          <w:trHeight w:val="301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(с 21.12.2021 года по 20.12.2026 года)</w:t>
            </w:r>
          </w:p>
        </w:tc>
      </w:tr>
      <w:tr w:rsidR="00E22768" w:rsidRPr="004A7223" w:rsidTr="00E22768">
        <w:trPr>
          <w:trHeight w:val="5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   начальных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СПО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Соликамск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768" w:rsidRPr="004A7223" w:rsidTr="00E22768">
        <w:trPr>
          <w:trHeight w:val="292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Лапаева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Оксана Валерьевна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  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ГОУ ВПО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Соликамский государственный педагогический 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Соликамск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E22768" w:rsidRPr="004A7223" w:rsidTr="00E22768">
        <w:trPr>
          <w:trHeight w:val="626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СЭД-26-01-06-205 от 10.03.2022 года</w:t>
            </w:r>
          </w:p>
        </w:tc>
      </w:tr>
      <w:tr w:rsidR="00E22768" w:rsidRPr="004A7223" w:rsidTr="00E22768">
        <w:trPr>
          <w:trHeight w:val="28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17.02.2022 года по 16.02.2026 года)</w:t>
            </w:r>
          </w:p>
        </w:tc>
      </w:tr>
      <w:tr w:rsidR="00E22768" w:rsidRPr="004A7223" w:rsidTr="00E22768">
        <w:trPr>
          <w:trHeight w:val="28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Лубенцова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Вячеславовна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   начальных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СПО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768" w:rsidRPr="004A7223" w:rsidTr="00E22768">
        <w:trPr>
          <w:trHeight w:val="28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768" w:rsidRPr="004A7223" w:rsidTr="00E22768">
        <w:trPr>
          <w:trHeight w:val="28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223" w:rsidRPr="004A7223" w:rsidTr="00E22768">
        <w:trPr>
          <w:trHeight w:val="46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Минх </w:t>
            </w:r>
          </w:p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 Юрьевна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ООО "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" (профессиональная переподготовка)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223" w:rsidRPr="004A7223" w:rsidTr="00E22768">
        <w:trPr>
          <w:trHeight w:val="276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768" w:rsidRPr="004A7223" w:rsidTr="00E22768">
        <w:trPr>
          <w:trHeight w:val="421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         Елена Михайловна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ГОУ ВПО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государственный университет»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Пермь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E22768" w:rsidRPr="004A7223" w:rsidTr="00E22768">
        <w:trPr>
          <w:trHeight w:val="501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2   АК  МАОУ СОШ № 11 от 12.11.2021</w:t>
            </w:r>
          </w:p>
        </w:tc>
      </w:tr>
      <w:tr w:rsidR="00E22768" w:rsidRPr="004A7223" w:rsidTr="00E22768">
        <w:trPr>
          <w:trHeight w:val="226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(с 12.11.2021  года по 11.11.2026 года)</w:t>
            </w:r>
          </w:p>
        </w:tc>
      </w:tr>
      <w:tr w:rsidR="00E22768" w:rsidRPr="004A7223" w:rsidTr="00E22768">
        <w:trPr>
          <w:trHeight w:val="325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Мишутинская Оксана               Викторовна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Соликамский государстве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 педагогический институт,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Соликамск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E22768" w:rsidRPr="004A7223" w:rsidTr="00E22768">
        <w:trPr>
          <w:trHeight w:val="626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СЭД-26-01-06-450 от 17.05.2022 года</w:t>
            </w:r>
          </w:p>
        </w:tc>
      </w:tr>
      <w:tr w:rsidR="00E22768" w:rsidRPr="004A7223" w:rsidTr="00E22768">
        <w:trPr>
          <w:trHeight w:val="39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(с 21.04.2022  года по 20.04.2027 года)</w:t>
            </w:r>
          </w:p>
        </w:tc>
      </w:tr>
      <w:tr w:rsidR="00E22768" w:rsidRPr="004A7223" w:rsidTr="00E22768">
        <w:trPr>
          <w:trHeight w:val="281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Мишутинская   Любовь  Ивановна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Алтыарыкский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Ферганского вечернего нефтяного техникума г. Фергана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768" w:rsidRPr="004A7223" w:rsidTr="00E22768">
        <w:trPr>
          <w:trHeight w:val="361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768" w:rsidRPr="004A7223" w:rsidTr="00E22768">
        <w:trPr>
          <w:trHeight w:val="28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223" w:rsidRPr="004A7223" w:rsidTr="00E22768">
        <w:trPr>
          <w:trHeight w:val="28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Останина </w:t>
            </w:r>
          </w:p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СПО "Соликамский педагогический колледж имени А.П.Раменского" Пермский край, город Соликамск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223" w:rsidRPr="004A7223" w:rsidTr="00E22768">
        <w:trPr>
          <w:trHeight w:val="57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223" w:rsidRPr="004A7223" w:rsidTr="00E22768">
        <w:trPr>
          <w:trHeight w:val="28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223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 </w:t>
            </w:r>
          </w:p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Ксения Андреевна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</w:t>
            </w:r>
            <w:r w:rsidR="00E2276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Соликамский социально-педагогический колледж имени А.П. Раменского</w:t>
            </w:r>
            <w:r w:rsidR="00E2276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Соликамск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223" w:rsidRPr="004A7223" w:rsidTr="00E22768">
        <w:trPr>
          <w:trHeight w:val="63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768" w:rsidRPr="004A7223" w:rsidTr="00E22768">
        <w:trPr>
          <w:trHeight w:val="292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Скворцова                                        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Елена  Валерьевна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 начальных  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Свердловский ордена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 Почета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                             г. Свердловск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E22768" w:rsidRPr="004A7223" w:rsidTr="00E22768">
        <w:trPr>
          <w:trHeight w:val="28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2768" w:rsidRPr="004A7223" w:rsidTr="00E22768">
        <w:trPr>
          <w:trHeight w:val="28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223" w:rsidRPr="004A7223" w:rsidTr="00E22768">
        <w:trPr>
          <w:trHeight w:val="27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A7223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Ужегова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Наталья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квалификационная категория </w:t>
            </w:r>
          </w:p>
        </w:tc>
      </w:tr>
      <w:tr w:rsidR="004A7223" w:rsidRPr="004A7223" w:rsidTr="00E22768">
        <w:trPr>
          <w:trHeight w:val="638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Соликамский государс</w:t>
            </w:r>
            <w:r w:rsidR="00E22768"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твенный педагогический институт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Соликамск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СЭД-26-01-06-135 от 19.02.2020 года   </w:t>
            </w:r>
          </w:p>
        </w:tc>
      </w:tr>
      <w:tr w:rsidR="004A7223" w:rsidRPr="004A7223" w:rsidTr="00E22768">
        <w:trPr>
          <w:trHeight w:val="44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(с 28.01.2020 года по</w:t>
            </w:r>
            <w:bookmarkStart w:id="0" w:name="_GoBack"/>
            <w:bookmarkEnd w:id="0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27.01.2025 года)</w:t>
            </w:r>
          </w:p>
        </w:tc>
      </w:tr>
      <w:tr w:rsidR="004A7223" w:rsidRPr="004A7223" w:rsidTr="00E22768">
        <w:trPr>
          <w:trHeight w:val="318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Хисматуллова Наталья Анатольевна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4A7223" w:rsidRPr="004A7223" w:rsidTr="00E22768">
        <w:trPr>
          <w:trHeight w:val="577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ГОУ ВПО Коми государственный педагогический институт  </w:t>
            </w:r>
            <w:r w:rsidR="00E22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г. Сыктывкар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A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5293C74" wp14:editId="2A011060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441960</wp:posOffset>
                      </wp:positionV>
                      <wp:extent cx="320040" cy="320040"/>
                      <wp:effectExtent l="0" t="0" r="0" b="0"/>
                      <wp:wrapNone/>
                      <wp:docPr id="3073" name="AutoShape 1" descr="Хочу такой сай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AutoShape 1" o:spid="_x0000_s1026" alt="Хочу такой сайт" style="position:absolute;margin-left:249.6pt;margin-top:34.8pt;width:25.2pt;height:25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СЭД-26-01-06-266 от 30.03.2022 года</w:t>
            </w:r>
          </w:p>
        </w:tc>
      </w:tr>
      <w:tr w:rsidR="004A7223" w:rsidRPr="004A7223" w:rsidTr="00E22768">
        <w:trPr>
          <w:trHeight w:val="40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223" w:rsidRPr="00E22768" w:rsidRDefault="004A7223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223" w:rsidRPr="004A7223" w:rsidRDefault="004A7223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17.03.2022 года  по 16.03.2027 года)</w:t>
            </w:r>
          </w:p>
        </w:tc>
      </w:tr>
      <w:tr w:rsidR="00E22768" w:rsidRPr="004A7223" w:rsidTr="00E22768">
        <w:trPr>
          <w:trHeight w:val="421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Черепанова          Наталья  Сергеевна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- 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E22768" w:rsidRPr="004A7223" w:rsidRDefault="00E22768" w:rsidP="00E22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ГОУ ВПО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Соликамский государстве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 педагогический институт»</w:t>
            </w: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Соликамск</w:t>
            </w:r>
          </w:p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</w:tr>
      <w:tr w:rsidR="00E22768" w:rsidRPr="004A7223" w:rsidTr="00E22768">
        <w:trPr>
          <w:trHeight w:val="55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СЭД-26-01-06-510 от 05.05.2021 года </w:t>
            </w:r>
          </w:p>
        </w:tc>
      </w:tr>
      <w:tr w:rsidR="00E22768" w:rsidRPr="004A7223" w:rsidTr="00E22768">
        <w:trPr>
          <w:trHeight w:val="282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E22768" w:rsidRDefault="00E22768" w:rsidP="00E2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68" w:rsidRPr="004A7223" w:rsidRDefault="00E22768" w:rsidP="007A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223">
              <w:rPr>
                <w:rFonts w:ascii="Times New Roman" w:eastAsia="Times New Roman" w:hAnsi="Times New Roman" w:cs="Times New Roman"/>
                <w:sz w:val="24"/>
                <w:szCs w:val="24"/>
              </w:rPr>
              <w:t>(с 15.04.2021 года по 14.04.2026 года)</w:t>
            </w:r>
          </w:p>
        </w:tc>
      </w:tr>
    </w:tbl>
    <w:p w:rsidR="004A7223" w:rsidRPr="007A3A4E" w:rsidRDefault="004A7223" w:rsidP="007A3A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EF5BFA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EF5BFA" w:rsidRDefault="00DB13A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EF5BFA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EF5BFA" w:rsidRDefault="00DB13A8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EF5BFA">
        <w:trPr>
          <w:jc w:val="center"/>
        </w:trPr>
        <w:tc>
          <w:tcPr>
            <w:tcW w:w="0" w:type="auto"/>
          </w:tcPr>
          <w:p w:rsidR="00EF5BFA" w:rsidRDefault="00DB13A8">
            <w:r>
              <w:t>Сертификат</w:t>
            </w:r>
          </w:p>
        </w:tc>
        <w:tc>
          <w:tcPr>
            <w:tcW w:w="0" w:type="auto"/>
          </w:tcPr>
          <w:p w:rsidR="00EF5BFA" w:rsidRDefault="00DB13A8">
            <w:r>
              <w:t>294690421595703939189969587970239985033448730183</w:t>
            </w:r>
          </w:p>
        </w:tc>
      </w:tr>
      <w:tr w:rsidR="00EF5BFA">
        <w:trPr>
          <w:jc w:val="center"/>
        </w:trPr>
        <w:tc>
          <w:tcPr>
            <w:tcW w:w="0" w:type="auto"/>
          </w:tcPr>
          <w:p w:rsidR="00EF5BFA" w:rsidRDefault="00DB13A8">
            <w:r>
              <w:t>Владелец</w:t>
            </w:r>
          </w:p>
        </w:tc>
        <w:tc>
          <w:tcPr>
            <w:tcW w:w="0" w:type="auto"/>
          </w:tcPr>
          <w:p w:rsidR="00EF5BFA" w:rsidRDefault="00DB13A8">
            <w:r>
              <w:t>Прохорова Екатерина Игоревна</w:t>
            </w:r>
          </w:p>
        </w:tc>
      </w:tr>
      <w:tr w:rsidR="00EF5BFA">
        <w:trPr>
          <w:jc w:val="center"/>
        </w:trPr>
        <w:tc>
          <w:tcPr>
            <w:tcW w:w="0" w:type="auto"/>
          </w:tcPr>
          <w:p w:rsidR="00EF5BFA" w:rsidRDefault="00DB13A8">
            <w:r>
              <w:t>Действителен</w:t>
            </w:r>
          </w:p>
        </w:tc>
        <w:tc>
          <w:tcPr>
            <w:tcW w:w="0" w:type="auto"/>
          </w:tcPr>
          <w:p w:rsidR="00EF5BFA" w:rsidRDefault="00DB13A8">
            <w:r>
              <w:t>С 28.06.2024 по 28.06.2025</w:t>
            </w:r>
          </w:p>
        </w:tc>
      </w:tr>
    </w:tbl>
    <w:p w:rsidR="00DB13A8" w:rsidRDefault="00DB13A8"/>
    <w:sectPr w:rsidR="00DB13A8" w:rsidSect="00E22768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0AD8"/>
    <w:multiLevelType w:val="hybridMultilevel"/>
    <w:tmpl w:val="63E014BC"/>
    <w:lvl w:ilvl="0" w:tplc="60458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8C2294F"/>
    <w:multiLevelType w:val="hybridMultilevel"/>
    <w:tmpl w:val="FEAE0F92"/>
    <w:lvl w:ilvl="0" w:tplc="70477337">
      <w:start w:val="1"/>
      <w:numFmt w:val="decimal"/>
      <w:lvlText w:val="%1."/>
      <w:lvlJc w:val="left"/>
      <w:pPr>
        <w:ind w:left="720" w:hanging="360"/>
      </w:pPr>
    </w:lvl>
    <w:lvl w:ilvl="1" w:tplc="70477337" w:tentative="1">
      <w:start w:val="1"/>
      <w:numFmt w:val="lowerLetter"/>
      <w:lvlText w:val="%2."/>
      <w:lvlJc w:val="left"/>
      <w:pPr>
        <w:ind w:left="1440" w:hanging="360"/>
      </w:pPr>
    </w:lvl>
    <w:lvl w:ilvl="2" w:tplc="70477337" w:tentative="1">
      <w:start w:val="1"/>
      <w:numFmt w:val="lowerRoman"/>
      <w:lvlText w:val="%3."/>
      <w:lvlJc w:val="right"/>
      <w:pPr>
        <w:ind w:left="2160" w:hanging="180"/>
      </w:pPr>
    </w:lvl>
    <w:lvl w:ilvl="3" w:tplc="70477337" w:tentative="1">
      <w:start w:val="1"/>
      <w:numFmt w:val="decimal"/>
      <w:lvlText w:val="%4."/>
      <w:lvlJc w:val="left"/>
      <w:pPr>
        <w:ind w:left="2880" w:hanging="360"/>
      </w:pPr>
    </w:lvl>
    <w:lvl w:ilvl="4" w:tplc="70477337" w:tentative="1">
      <w:start w:val="1"/>
      <w:numFmt w:val="lowerLetter"/>
      <w:lvlText w:val="%5."/>
      <w:lvlJc w:val="left"/>
      <w:pPr>
        <w:ind w:left="3600" w:hanging="360"/>
      </w:pPr>
    </w:lvl>
    <w:lvl w:ilvl="5" w:tplc="70477337" w:tentative="1">
      <w:start w:val="1"/>
      <w:numFmt w:val="lowerRoman"/>
      <w:lvlText w:val="%6."/>
      <w:lvlJc w:val="right"/>
      <w:pPr>
        <w:ind w:left="4320" w:hanging="180"/>
      </w:pPr>
    </w:lvl>
    <w:lvl w:ilvl="6" w:tplc="70477337" w:tentative="1">
      <w:start w:val="1"/>
      <w:numFmt w:val="decimal"/>
      <w:lvlText w:val="%7."/>
      <w:lvlJc w:val="left"/>
      <w:pPr>
        <w:ind w:left="5040" w:hanging="360"/>
      </w:pPr>
    </w:lvl>
    <w:lvl w:ilvl="7" w:tplc="70477337" w:tentative="1">
      <w:start w:val="1"/>
      <w:numFmt w:val="lowerLetter"/>
      <w:lvlText w:val="%8."/>
      <w:lvlJc w:val="left"/>
      <w:pPr>
        <w:ind w:left="5760" w:hanging="360"/>
      </w:pPr>
    </w:lvl>
    <w:lvl w:ilvl="8" w:tplc="7047733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23"/>
    <w:rsid w:val="00161362"/>
    <w:rsid w:val="004A7223"/>
    <w:rsid w:val="00554382"/>
    <w:rsid w:val="007450FB"/>
    <w:rsid w:val="007A3A4E"/>
    <w:rsid w:val="00DB13A8"/>
    <w:rsid w:val="00E22768"/>
    <w:rsid w:val="00E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39215256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623563787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3</cp:revision>
  <dcterms:created xsi:type="dcterms:W3CDTF">2025-10-18T15:30:00Z</dcterms:created>
  <dcterms:modified xsi:type="dcterms:W3CDTF">2025-10-18T15:30:00Z</dcterms:modified>
</cp:coreProperties>
</file>